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E703" w14:textId="77777777" w:rsidR="00DF63B5" w:rsidRDefault="00DF63B5" w:rsidP="00792BC0">
      <w:pPr>
        <w:rPr>
          <w:b/>
          <w:bCs/>
        </w:rPr>
      </w:pPr>
    </w:p>
    <w:p w14:paraId="57AF45A4" w14:textId="2D854348" w:rsidR="003A13E5" w:rsidRPr="00792BC0" w:rsidRDefault="00CD0C36" w:rsidP="00792BC0">
      <w:pPr>
        <w:rPr>
          <w:b/>
          <w:bCs/>
        </w:rPr>
      </w:pPr>
      <w:r>
        <w:rPr>
          <w:b/>
          <w:bCs/>
        </w:rPr>
        <w:t xml:space="preserve">Format </w:t>
      </w:r>
      <w:proofErr w:type="spellStart"/>
      <w:r>
        <w:rPr>
          <w:b/>
          <w:bCs/>
        </w:rPr>
        <w:t>apstrakta</w:t>
      </w:r>
      <w:proofErr w:type="spellEnd"/>
      <w:r w:rsidR="003A13E5" w:rsidRPr="00792BC0">
        <w:rPr>
          <w:b/>
          <w:bCs/>
        </w:rPr>
        <w:t>:</w:t>
      </w:r>
    </w:p>
    <w:p w14:paraId="7A0F7F77" w14:textId="609DF77F" w:rsidR="00451CD9" w:rsidRPr="00ED6787" w:rsidRDefault="00CD0C36" w:rsidP="00451CD9">
      <w:pPr>
        <w:pStyle w:val="ListParagraph"/>
        <w:widowControl w:val="0"/>
        <w:numPr>
          <w:ilvl w:val="0"/>
          <w:numId w:val="3"/>
        </w:numPr>
        <w:jc w:val="both"/>
      </w:pPr>
      <w:r>
        <w:t>format</w:t>
      </w:r>
      <w:r w:rsidR="00451CD9" w:rsidRPr="00ED6787">
        <w:t>: A4;</w:t>
      </w:r>
      <w:r w:rsidR="00451CD9">
        <w:t xml:space="preserve"> </w:t>
      </w:r>
    </w:p>
    <w:p w14:paraId="3F99DEBC" w14:textId="272CBE9F" w:rsidR="00451CD9" w:rsidRPr="00ED6787" w:rsidRDefault="00CD0C36" w:rsidP="00451CD9">
      <w:pPr>
        <w:pStyle w:val="ListParagraph"/>
        <w:widowControl w:val="0"/>
        <w:numPr>
          <w:ilvl w:val="0"/>
          <w:numId w:val="3"/>
        </w:numPr>
        <w:jc w:val="both"/>
      </w:pPr>
      <w:proofErr w:type="spellStart"/>
      <w:r>
        <w:t>margine</w:t>
      </w:r>
      <w:proofErr w:type="spellEnd"/>
      <w:r w:rsidR="00451CD9" w:rsidRPr="00ED6787">
        <w:t>: top 20 mm, bottom 20 mm, left 20 mm, right 20 mm;</w:t>
      </w:r>
    </w:p>
    <w:p w14:paraId="0D02985C" w14:textId="71C61811" w:rsidR="003A13E5" w:rsidRPr="0012480C" w:rsidRDefault="00CD0C36" w:rsidP="00AD1451">
      <w:pPr>
        <w:pStyle w:val="ListParagraph"/>
        <w:numPr>
          <w:ilvl w:val="0"/>
          <w:numId w:val="3"/>
        </w:numPr>
      </w:pPr>
      <w:proofErr w:type="spellStart"/>
      <w:r>
        <w:t>naslov</w:t>
      </w:r>
      <w:proofErr w:type="spellEnd"/>
      <w:r>
        <w:t xml:space="preserve"> </w:t>
      </w:r>
      <w:proofErr w:type="spellStart"/>
      <w:r>
        <w:t>apstrakta</w:t>
      </w:r>
      <w:proofErr w:type="spellEnd"/>
      <w:r w:rsidR="004F5EF1">
        <w:t xml:space="preserve">: </w:t>
      </w:r>
      <w:r w:rsidR="004F5EF1" w:rsidRPr="00ED6787">
        <w:t>Times New Roman, 1</w:t>
      </w:r>
      <w:r w:rsidR="004F5EF1">
        <w:t>2</w:t>
      </w:r>
      <w:r w:rsidR="004F5EF1" w:rsidRPr="00ED6787">
        <w:t xml:space="preserve"> pt, bold, centered;</w:t>
      </w:r>
    </w:p>
    <w:p w14:paraId="379BAE88" w14:textId="006493C3" w:rsidR="003A13E5" w:rsidRPr="0012480C" w:rsidRDefault="00CD0C36" w:rsidP="00AD1451">
      <w:pPr>
        <w:pStyle w:val="ListParagraph"/>
        <w:numPr>
          <w:ilvl w:val="0"/>
          <w:numId w:val="3"/>
        </w:numPr>
      </w:pPr>
      <w:proofErr w:type="spellStart"/>
      <w:r>
        <w:t>a</w:t>
      </w:r>
      <w:r>
        <w:t>utori</w:t>
      </w:r>
      <w:proofErr w:type="spellEnd"/>
      <w:r>
        <w:t xml:space="preserve">, </w:t>
      </w:r>
      <w:proofErr w:type="spellStart"/>
      <w:r>
        <w:t>afilijacija</w:t>
      </w:r>
      <w:proofErr w:type="spellEnd"/>
      <w:r>
        <w:t xml:space="preserve">  </w:t>
      </w:r>
      <w:proofErr w:type="spellStart"/>
      <w:r>
        <w:t>i</w:t>
      </w:r>
      <w:proofErr w:type="spellEnd"/>
      <w:r w:rsidR="00174015">
        <w:t xml:space="preserve"> e-mail </w:t>
      </w:r>
      <w:proofErr w:type="spellStart"/>
      <w:r w:rsidR="00174015">
        <w:t>adres</w:t>
      </w:r>
      <w:r>
        <w:t>a</w:t>
      </w:r>
      <w:proofErr w:type="spellEnd"/>
      <w:r w:rsidR="00174015">
        <w:t xml:space="preserve"> </w:t>
      </w:r>
      <w:proofErr w:type="spellStart"/>
      <w:r>
        <w:t>kontakt</w:t>
      </w:r>
      <w:proofErr w:type="spellEnd"/>
      <w:r>
        <w:t xml:space="preserve"> </w:t>
      </w:r>
      <w:proofErr w:type="spellStart"/>
      <w:r>
        <w:t>autora</w:t>
      </w:r>
      <w:proofErr w:type="spellEnd"/>
      <w:r>
        <w:t xml:space="preserve"> </w:t>
      </w:r>
      <w:r w:rsidR="00496FE6">
        <w:t xml:space="preserve">: </w:t>
      </w:r>
      <w:r w:rsidR="00496FE6" w:rsidRPr="00ED6787">
        <w:t>Times New Roman, 1</w:t>
      </w:r>
      <w:r w:rsidR="00496FE6">
        <w:t>1</w:t>
      </w:r>
      <w:r w:rsidR="00496FE6" w:rsidRPr="00ED6787">
        <w:t xml:space="preserve"> pt, Italic, centered</w:t>
      </w:r>
      <w:r w:rsidR="00174015">
        <w:t>;</w:t>
      </w:r>
    </w:p>
    <w:p w14:paraId="6A835838" w14:textId="4209CCE6" w:rsidR="003A13E5" w:rsidRPr="0012480C" w:rsidRDefault="00CD0C36" w:rsidP="00AD1451">
      <w:pPr>
        <w:pStyle w:val="ListParagraph"/>
        <w:numPr>
          <w:ilvl w:val="0"/>
          <w:numId w:val="3"/>
        </w:numPr>
      </w:pPr>
      <w:proofErr w:type="spellStart"/>
      <w:r>
        <w:t>tekst</w:t>
      </w:r>
      <w:proofErr w:type="spellEnd"/>
      <w:r>
        <w:t xml:space="preserve"> </w:t>
      </w:r>
      <w:proofErr w:type="spellStart"/>
      <w:r>
        <w:t>apstrakta</w:t>
      </w:r>
      <w:proofErr w:type="spellEnd"/>
      <w:r w:rsidR="003A13E5" w:rsidRPr="0012480C">
        <w:t xml:space="preserve">: </w:t>
      </w:r>
      <w:r w:rsidR="00D778F5">
        <w:t>20</w:t>
      </w:r>
      <w:r w:rsidR="003A13E5" w:rsidRPr="0012480C">
        <w:t xml:space="preserve">00 </w:t>
      </w:r>
      <w:r>
        <w:t>–</w:t>
      </w:r>
      <w:r w:rsidR="003A13E5" w:rsidRPr="0012480C">
        <w:t xml:space="preserve"> 3000</w:t>
      </w:r>
      <w:r>
        <w:t xml:space="preserve"> </w:t>
      </w:r>
      <w:proofErr w:type="spellStart"/>
      <w:r>
        <w:t>karaktera</w:t>
      </w:r>
      <w:proofErr w:type="spellEnd"/>
      <w:r>
        <w:t xml:space="preserve"> </w:t>
      </w:r>
      <w:proofErr w:type="spellStart"/>
      <w:r>
        <w:t>sa</w:t>
      </w:r>
      <w:proofErr w:type="spellEnd"/>
      <w:r>
        <w:t xml:space="preserve"> </w:t>
      </w:r>
      <w:proofErr w:type="spellStart"/>
      <w:r>
        <w:t>razmacima</w:t>
      </w:r>
      <w:proofErr w:type="spellEnd"/>
      <w:r w:rsidR="00D11915">
        <w:t xml:space="preserve">: </w:t>
      </w:r>
      <w:r w:rsidR="00D11915" w:rsidRPr="00ED6787">
        <w:t>Times New Roman, 1</w:t>
      </w:r>
      <w:r w:rsidR="00D11915">
        <w:t>0</w:t>
      </w:r>
      <w:r w:rsidR="00D11915" w:rsidRPr="00ED6787">
        <w:t xml:space="preserve"> pt,</w:t>
      </w:r>
      <w:r w:rsidR="00D11915">
        <w:t xml:space="preserve"> </w:t>
      </w:r>
      <w:r w:rsidR="00707246">
        <w:t xml:space="preserve">normal, </w:t>
      </w:r>
      <w:r w:rsidR="00D11915" w:rsidRPr="00ED6787">
        <w:t>justified</w:t>
      </w:r>
      <w:r w:rsidR="00D11915">
        <w:t>, line spacing: single</w:t>
      </w:r>
      <w:r w:rsidR="00D778F5">
        <w:t>;</w:t>
      </w:r>
    </w:p>
    <w:p w14:paraId="4BDC3AC1" w14:textId="633687E1" w:rsidR="003A13E5" w:rsidRPr="0012480C" w:rsidRDefault="00CD0C36" w:rsidP="00AD1451">
      <w:pPr>
        <w:pStyle w:val="ListParagraph"/>
        <w:numPr>
          <w:ilvl w:val="0"/>
          <w:numId w:val="3"/>
        </w:numPr>
      </w:pPr>
      <w:proofErr w:type="spellStart"/>
      <w:r>
        <w:t>ključne</w:t>
      </w:r>
      <w:proofErr w:type="spellEnd"/>
      <w:r>
        <w:t xml:space="preserve"> </w:t>
      </w:r>
      <w:proofErr w:type="spellStart"/>
      <w:r>
        <w:t>reči</w:t>
      </w:r>
      <w:proofErr w:type="spellEnd"/>
      <w:r w:rsidR="007B5EE4">
        <w:t xml:space="preserve"> (</w:t>
      </w:r>
      <w:r>
        <w:t xml:space="preserve">ne </w:t>
      </w:r>
      <w:proofErr w:type="spellStart"/>
      <w:r>
        <w:t>više</w:t>
      </w:r>
      <w:proofErr w:type="spellEnd"/>
      <w:r>
        <w:t xml:space="preserve"> od </w:t>
      </w:r>
      <w:proofErr w:type="spellStart"/>
      <w:r>
        <w:t>šest</w:t>
      </w:r>
      <w:proofErr w:type="spellEnd"/>
      <w:r w:rsidR="007B5EE4">
        <w:t>)</w:t>
      </w:r>
      <w:r w:rsidR="00AD1451" w:rsidRPr="00AD1451">
        <w:t xml:space="preserve"> </w:t>
      </w:r>
      <w:r w:rsidR="00AD1451" w:rsidRPr="00ED6787">
        <w:t>Times New Roman, 1</w:t>
      </w:r>
      <w:r w:rsidR="00AD1451">
        <w:t>0</w:t>
      </w:r>
      <w:r w:rsidR="00AD1451" w:rsidRPr="00ED6787">
        <w:t xml:space="preserve"> pt,</w:t>
      </w:r>
      <w:r w:rsidR="00AD1451">
        <w:t xml:space="preserve"> italic, </w:t>
      </w:r>
      <w:r w:rsidR="00AD1451" w:rsidRPr="00ED6787">
        <w:t>justified</w:t>
      </w:r>
      <w:r w:rsidR="00D778F5">
        <w:t>.</w:t>
      </w:r>
    </w:p>
    <w:p w14:paraId="5AC6D2DB" w14:textId="77777777" w:rsidR="0012480C" w:rsidRPr="0012480C" w:rsidRDefault="0012480C" w:rsidP="00792BC0"/>
    <w:p w14:paraId="1894061C" w14:textId="79049F07" w:rsidR="0012480C" w:rsidRDefault="00CD0C36" w:rsidP="00792BC0">
      <w:pPr>
        <w:widowControl w:val="0"/>
        <w:jc w:val="both"/>
        <w:rPr>
          <w:i/>
          <w:iCs/>
        </w:rPr>
      </w:pPr>
      <w:r>
        <w:rPr>
          <w:i/>
          <w:iCs/>
        </w:rPr>
        <w:t>Primer</w:t>
      </w:r>
      <w:r w:rsidR="0012480C" w:rsidRPr="0012480C">
        <w:rPr>
          <w:i/>
          <w:iCs/>
        </w:rPr>
        <w:t>:</w:t>
      </w:r>
    </w:p>
    <w:p w14:paraId="01BB1EE4" w14:textId="77777777" w:rsidR="0012480C" w:rsidRPr="0012480C" w:rsidRDefault="0012480C" w:rsidP="00792BC0">
      <w:pPr>
        <w:widowControl w:val="0"/>
        <w:jc w:val="both"/>
        <w:rPr>
          <w:i/>
          <w:iCs/>
        </w:rPr>
      </w:pPr>
    </w:p>
    <w:p w14:paraId="029CC595" w14:textId="118DFADE" w:rsidR="00026B5D" w:rsidRPr="0012480C" w:rsidRDefault="00CD0C36" w:rsidP="00792BC0">
      <w:pPr>
        <w:jc w:val="center"/>
        <w:rPr>
          <w:sz w:val="24"/>
          <w:szCs w:val="24"/>
        </w:rPr>
      </w:pPr>
      <w:r>
        <w:rPr>
          <w:b/>
          <w:sz w:val="24"/>
          <w:szCs w:val="24"/>
        </w:rPr>
        <w:t>MINIMALNO OBRAĐENO VOĆE I POVRĆE</w:t>
      </w:r>
      <w:r w:rsidR="00424F49" w:rsidRPr="0012480C">
        <w:rPr>
          <w:b/>
          <w:sz w:val="24"/>
          <w:szCs w:val="24"/>
        </w:rPr>
        <w:t>:</w:t>
      </w:r>
      <w:r w:rsidR="00424F49" w:rsidRPr="0012480C">
        <w:rPr>
          <w:b/>
          <w:spacing w:val="-20"/>
          <w:sz w:val="24"/>
          <w:szCs w:val="24"/>
        </w:rPr>
        <w:t xml:space="preserve"> </w:t>
      </w:r>
      <w:r w:rsidR="001B420E">
        <w:rPr>
          <w:b/>
          <w:w w:val="99"/>
          <w:sz w:val="24"/>
          <w:szCs w:val="24"/>
        </w:rPr>
        <w:t>METABOLIČKE PROMENE I OČUVANJE KVALITETA</w:t>
      </w:r>
    </w:p>
    <w:p w14:paraId="535493D0" w14:textId="77777777" w:rsidR="00475AE3" w:rsidRPr="0012480C" w:rsidRDefault="00475AE3" w:rsidP="00792BC0">
      <w:pPr>
        <w:jc w:val="center"/>
        <w:rPr>
          <w:i/>
        </w:rPr>
      </w:pPr>
    </w:p>
    <w:p w14:paraId="6EB76341" w14:textId="77777777" w:rsidR="00DF63B5" w:rsidRPr="002930ED" w:rsidRDefault="00DF63B5" w:rsidP="00DF63B5">
      <w:pPr>
        <w:widowControl w:val="0"/>
        <w:jc w:val="center"/>
        <w:rPr>
          <w:sz w:val="22"/>
          <w:szCs w:val="22"/>
        </w:rPr>
      </w:pPr>
      <w:r w:rsidRPr="002930ED">
        <w:rPr>
          <w:i/>
          <w:sz w:val="22"/>
          <w:szCs w:val="22"/>
        </w:rPr>
        <w:t>Petar PETROVIĆ</w:t>
      </w:r>
      <w:r w:rsidRPr="002930ED">
        <w:rPr>
          <w:i/>
          <w:sz w:val="22"/>
          <w:szCs w:val="22"/>
          <w:vertAlign w:val="superscript"/>
        </w:rPr>
        <w:t>1</w:t>
      </w:r>
      <w:r w:rsidRPr="002930ED">
        <w:rPr>
          <w:i/>
          <w:sz w:val="22"/>
          <w:szCs w:val="22"/>
        </w:rPr>
        <w:t>, Milica MILIĆ</w:t>
      </w:r>
      <w:r w:rsidRPr="002930ED">
        <w:rPr>
          <w:i/>
          <w:sz w:val="22"/>
          <w:szCs w:val="22"/>
          <w:vertAlign w:val="superscript"/>
        </w:rPr>
        <w:t>1</w:t>
      </w:r>
      <w:r w:rsidRPr="002930ED">
        <w:rPr>
          <w:i/>
          <w:sz w:val="22"/>
          <w:szCs w:val="22"/>
        </w:rPr>
        <w:t>, Marko MARKOVIĆ</w:t>
      </w:r>
      <w:r w:rsidRPr="002930ED">
        <w:rPr>
          <w:i/>
          <w:sz w:val="22"/>
          <w:szCs w:val="22"/>
          <w:vertAlign w:val="superscript"/>
        </w:rPr>
        <w:t>2</w:t>
      </w:r>
    </w:p>
    <w:p w14:paraId="0C679EDD" w14:textId="6B30E713" w:rsidR="00DF63B5" w:rsidRPr="002930ED" w:rsidRDefault="00DF63B5" w:rsidP="00DF63B5">
      <w:pPr>
        <w:widowControl w:val="0"/>
        <w:jc w:val="center"/>
        <w:rPr>
          <w:sz w:val="22"/>
          <w:szCs w:val="22"/>
        </w:rPr>
      </w:pPr>
      <w:r w:rsidRPr="002930ED">
        <w:rPr>
          <w:i/>
          <w:sz w:val="22"/>
          <w:szCs w:val="22"/>
          <w:vertAlign w:val="superscript"/>
        </w:rPr>
        <w:t>1</w:t>
      </w:r>
      <w:r w:rsidRPr="002930ED">
        <w:rPr>
          <w:i/>
          <w:sz w:val="22"/>
          <w:szCs w:val="22"/>
        </w:rPr>
        <w:t>Univer</w:t>
      </w:r>
      <w:r w:rsidR="001B420E">
        <w:rPr>
          <w:i/>
          <w:sz w:val="22"/>
          <w:szCs w:val="22"/>
        </w:rPr>
        <w:t>zitet</w:t>
      </w:r>
      <w:r w:rsidRPr="002930ED">
        <w:rPr>
          <w:i/>
          <w:sz w:val="22"/>
          <w:szCs w:val="22"/>
        </w:rPr>
        <w:t xml:space="preserve"> Novi Sad, </w:t>
      </w:r>
      <w:proofErr w:type="spellStart"/>
      <w:r w:rsidR="001B420E">
        <w:rPr>
          <w:i/>
          <w:sz w:val="22"/>
          <w:szCs w:val="22"/>
        </w:rPr>
        <w:t>Poljoprivredni</w:t>
      </w:r>
      <w:proofErr w:type="spellEnd"/>
      <w:r w:rsidR="001B420E">
        <w:rPr>
          <w:i/>
          <w:sz w:val="22"/>
          <w:szCs w:val="22"/>
        </w:rPr>
        <w:t xml:space="preserve"> </w:t>
      </w:r>
      <w:proofErr w:type="spellStart"/>
      <w:r w:rsidR="001B420E">
        <w:rPr>
          <w:i/>
          <w:sz w:val="22"/>
          <w:szCs w:val="22"/>
        </w:rPr>
        <w:t>f</w:t>
      </w:r>
      <w:r w:rsidRPr="002930ED">
        <w:rPr>
          <w:i/>
          <w:sz w:val="22"/>
          <w:szCs w:val="22"/>
        </w:rPr>
        <w:t>a</w:t>
      </w:r>
      <w:r w:rsidR="001B420E">
        <w:rPr>
          <w:i/>
          <w:sz w:val="22"/>
          <w:szCs w:val="22"/>
        </w:rPr>
        <w:t>kultet</w:t>
      </w:r>
      <w:proofErr w:type="spellEnd"/>
      <w:r w:rsidRPr="002930ED">
        <w:rPr>
          <w:i/>
          <w:sz w:val="22"/>
          <w:szCs w:val="22"/>
        </w:rPr>
        <w:t xml:space="preserve">, Novi Sad, </w:t>
      </w:r>
      <w:proofErr w:type="spellStart"/>
      <w:r w:rsidRPr="002930ED">
        <w:rPr>
          <w:i/>
          <w:sz w:val="22"/>
          <w:szCs w:val="22"/>
        </w:rPr>
        <w:t>Trg</w:t>
      </w:r>
      <w:proofErr w:type="spellEnd"/>
      <w:r w:rsidRPr="002930ED">
        <w:rPr>
          <w:i/>
          <w:sz w:val="22"/>
          <w:szCs w:val="22"/>
        </w:rPr>
        <w:t xml:space="preserve"> </w:t>
      </w:r>
      <w:proofErr w:type="spellStart"/>
      <w:r w:rsidRPr="002930ED">
        <w:rPr>
          <w:i/>
          <w:sz w:val="22"/>
          <w:szCs w:val="22"/>
        </w:rPr>
        <w:t>Dositeja</w:t>
      </w:r>
      <w:proofErr w:type="spellEnd"/>
      <w:r w:rsidRPr="002930ED">
        <w:rPr>
          <w:i/>
          <w:sz w:val="22"/>
          <w:szCs w:val="22"/>
        </w:rPr>
        <w:t xml:space="preserve"> </w:t>
      </w:r>
      <w:proofErr w:type="spellStart"/>
      <w:r w:rsidRPr="002930ED">
        <w:rPr>
          <w:i/>
          <w:sz w:val="22"/>
          <w:szCs w:val="22"/>
        </w:rPr>
        <w:t>Obradovića</w:t>
      </w:r>
      <w:proofErr w:type="spellEnd"/>
      <w:r w:rsidRPr="002930ED">
        <w:rPr>
          <w:i/>
          <w:sz w:val="22"/>
          <w:szCs w:val="22"/>
        </w:rPr>
        <w:t xml:space="preserve"> 8, Serbia</w:t>
      </w:r>
    </w:p>
    <w:p w14:paraId="7E464DA3" w14:textId="79C2EB73" w:rsidR="00DF63B5" w:rsidRPr="002930ED" w:rsidRDefault="00DF63B5" w:rsidP="00DF63B5">
      <w:pPr>
        <w:widowControl w:val="0"/>
        <w:jc w:val="center"/>
        <w:rPr>
          <w:sz w:val="22"/>
          <w:szCs w:val="22"/>
        </w:rPr>
      </w:pPr>
      <w:r w:rsidRPr="002930ED">
        <w:rPr>
          <w:i/>
          <w:sz w:val="22"/>
          <w:szCs w:val="22"/>
          <w:vertAlign w:val="superscript"/>
        </w:rPr>
        <w:t>2</w:t>
      </w:r>
      <w:r w:rsidRPr="002930ED">
        <w:rPr>
          <w:i/>
          <w:sz w:val="22"/>
          <w:szCs w:val="22"/>
        </w:rPr>
        <w:t>Univer</w:t>
      </w:r>
      <w:r w:rsidR="001B420E">
        <w:rPr>
          <w:i/>
          <w:sz w:val="22"/>
          <w:szCs w:val="22"/>
        </w:rPr>
        <w:t>zitet</w:t>
      </w:r>
      <w:r w:rsidRPr="002930ED">
        <w:rPr>
          <w:i/>
          <w:sz w:val="22"/>
          <w:szCs w:val="22"/>
        </w:rPr>
        <w:t xml:space="preserve"> </w:t>
      </w:r>
      <w:r w:rsidR="001B420E">
        <w:rPr>
          <w:i/>
          <w:sz w:val="22"/>
          <w:szCs w:val="22"/>
        </w:rPr>
        <w:t>u</w:t>
      </w:r>
      <w:r w:rsidRPr="002930ED">
        <w:rPr>
          <w:i/>
          <w:sz w:val="22"/>
          <w:szCs w:val="22"/>
        </w:rPr>
        <w:t xml:space="preserve"> </w:t>
      </w:r>
      <w:proofErr w:type="spellStart"/>
      <w:r w:rsidRPr="002930ED">
        <w:rPr>
          <w:i/>
          <w:sz w:val="22"/>
          <w:szCs w:val="22"/>
        </w:rPr>
        <w:t>Be</w:t>
      </w:r>
      <w:r w:rsidR="001B420E">
        <w:rPr>
          <w:i/>
          <w:sz w:val="22"/>
          <w:szCs w:val="22"/>
        </w:rPr>
        <w:t>ogradu</w:t>
      </w:r>
      <w:proofErr w:type="spellEnd"/>
      <w:r w:rsidRPr="002930ED">
        <w:rPr>
          <w:i/>
          <w:sz w:val="22"/>
          <w:szCs w:val="22"/>
        </w:rPr>
        <w:t xml:space="preserve">, </w:t>
      </w:r>
      <w:proofErr w:type="spellStart"/>
      <w:r w:rsidR="001B420E">
        <w:rPr>
          <w:i/>
          <w:sz w:val="22"/>
          <w:szCs w:val="22"/>
        </w:rPr>
        <w:t>Poljoprivredni</w:t>
      </w:r>
      <w:proofErr w:type="spellEnd"/>
      <w:r w:rsidR="001B420E">
        <w:rPr>
          <w:i/>
          <w:sz w:val="22"/>
          <w:szCs w:val="22"/>
        </w:rPr>
        <w:t xml:space="preserve"> </w:t>
      </w:r>
      <w:proofErr w:type="spellStart"/>
      <w:r w:rsidR="001B420E">
        <w:rPr>
          <w:i/>
          <w:sz w:val="22"/>
          <w:szCs w:val="22"/>
        </w:rPr>
        <w:t>f</w:t>
      </w:r>
      <w:r w:rsidRPr="002930ED">
        <w:rPr>
          <w:i/>
          <w:sz w:val="22"/>
          <w:szCs w:val="22"/>
        </w:rPr>
        <w:t>a</w:t>
      </w:r>
      <w:r w:rsidR="001B420E">
        <w:rPr>
          <w:i/>
          <w:sz w:val="22"/>
          <w:szCs w:val="22"/>
        </w:rPr>
        <w:t>kultet</w:t>
      </w:r>
      <w:proofErr w:type="spellEnd"/>
      <w:r w:rsidRPr="002930ED">
        <w:rPr>
          <w:i/>
          <w:sz w:val="22"/>
          <w:szCs w:val="22"/>
        </w:rPr>
        <w:t xml:space="preserve">, </w:t>
      </w:r>
      <w:proofErr w:type="spellStart"/>
      <w:r w:rsidRPr="002930ED">
        <w:rPr>
          <w:i/>
          <w:sz w:val="22"/>
          <w:szCs w:val="22"/>
        </w:rPr>
        <w:t>Nemanjina</w:t>
      </w:r>
      <w:proofErr w:type="spellEnd"/>
      <w:r w:rsidRPr="002930ED">
        <w:rPr>
          <w:i/>
          <w:sz w:val="22"/>
          <w:szCs w:val="22"/>
        </w:rPr>
        <w:t xml:space="preserve"> 6, Serbia</w:t>
      </w:r>
    </w:p>
    <w:p w14:paraId="6A1D5FBF" w14:textId="26A3A451" w:rsidR="00DF63B5" w:rsidRPr="002930ED" w:rsidRDefault="001B420E" w:rsidP="00DF63B5">
      <w:pPr>
        <w:widowControl w:val="0"/>
        <w:jc w:val="center"/>
        <w:rPr>
          <w:sz w:val="22"/>
          <w:szCs w:val="22"/>
        </w:rPr>
      </w:pPr>
      <w:proofErr w:type="spellStart"/>
      <w:r>
        <w:rPr>
          <w:i/>
          <w:sz w:val="22"/>
          <w:szCs w:val="22"/>
        </w:rPr>
        <w:t>kontakt</w:t>
      </w:r>
      <w:proofErr w:type="spellEnd"/>
      <w:r w:rsidR="00DF63B5" w:rsidRPr="002930ED">
        <w:rPr>
          <w:i/>
          <w:sz w:val="22"/>
          <w:szCs w:val="22"/>
        </w:rPr>
        <w:t xml:space="preserve">: </w:t>
      </w:r>
      <w:hyperlink r:id="rId5">
        <w:r w:rsidR="00DF63B5" w:rsidRPr="002930ED">
          <w:rPr>
            <w:i/>
            <w:sz w:val="22"/>
            <w:szCs w:val="22"/>
            <w:u w:color="0000FF"/>
          </w:rPr>
          <w:t>mradojcin@polj.uns.ac.rs</w:t>
        </w:r>
      </w:hyperlink>
    </w:p>
    <w:p w14:paraId="03EF1435" w14:textId="77777777" w:rsidR="00E77FF5" w:rsidRPr="0012480C" w:rsidRDefault="00E77FF5" w:rsidP="00792BC0">
      <w:pPr>
        <w:jc w:val="both"/>
      </w:pPr>
    </w:p>
    <w:p w14:paraId="05E6E55D" w14:textId="77777777" w:rsidR="00792BC0" w:rsidRDefault="0012480C" w:rsidP="00792BC0">
      <w:pPr>
        <w:jc w:val="both"/>
      </w:pPr>
      <w:r>
        <w:t>Lorem ipsum, lorem ipsum, lorem ipsum,</w:t>
      </w:r>
      <w:r w:rsidR="00792BC0">
        <w:t xml:space="preserve">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05F9C56E" w14:textId="77777777" w:rsidR="00F8040A" w:rsidRDefault="00792BC0" w:rsidP="00F8040A">
      <w:pPr>
        <w:jc w:val="both"/>
      </w:pPr>
      <w: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r w:rsidR="00F8040A">
        <w:t xml:space="preserve"> lorem ipsum.</w:t>
      </w:r>
    </w:p>
    <w:p w14:paraId="5A17B99E" w14:textId="77777777" w:rsidR="00F8040A" w:rsidRDefault="00F8040A" w:rsidP="00F8040A">
      <w:pPr>
        <w:jc w:val="both"/>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5B38C620" w14:textId="77777777" w:rsidR="00E3764A" w:rsidRDefault="00E3764A" w:rsidP="00E3764A">
      <w:pPr>
        <w:jc w:val="both"/>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2C15B0C3" w14:textId="75955B0A" w:rsidR="00026B5D" w:rsidRDefault="001B420E" w:rsidP="00792BC0">
      <w:pPr>
        <w:rPr>
          <w:i/>
          <w:iCs/>
        </w:rPr>
      </w:pPr>
      <w:proofErr w:type="spellStart"/>
      <w:r>
        <w:rPr>
          <w:b/>
          <w:i/>
          <w:iCs/>
        </w:rPr>
        <w:t>Ključne</w:t>
      </w:r>
      <w:proofErr w:type="spellEnd"/>
      <w:r>
        <w:rPr>
          <w:b/>
          <w:i/>
          <w:iCs/>
        </w:rPr>
        <w:t xml:space="preserve"> </w:t>
      </w:r>
      <w:proofErr w:type="spellStart"/>
      <w:r>
        <w:rPr>
          <w:b/>
          <w:i/>
          <w:iCs/>
        </w:rPr>
        <w:t>reči</w:t>
      </w:r>
      <w:proofErr w:type="spellEnd"/>
      <w:r w:rsidR="00424F49" w:rsidRPr="00975935">
        <w:rPr>
          <w:i/>
          <w:iCs/>
        </w:rPr>
        <w:t>:</w:t>
      </w:r>
      <w:r>
        <w:rPr>
          <w:i/>
          <w:iCs/>
        </w:rPr>
        <w:t>…….</w:t>
      </w:r>
    </w:p>
    <w:p w14:paraId="572AFB56" w14:textId="77777777" w:rsidR="009E339F" w:rsidRPr="005E155D" w:rsidRDefault="009E339F" w:rsidP="00792BC0">
      <w:pPr>
        <w:rPr>
          <w:iCs/>
        </w:rPr>
      </w:pPr>
    </w:p>
    <w:p w14:paraId="26F8EB8F" w14:textId="5135F7E2" w:rsidR="009E339F" w:rsidRPr="00A97E5C" w:rsidRDefault="001B420E" w:rsidP="00792BC0">
      <w:pPr>
        <w:rPr>
          <w:iCs/>
        </w:rPr>
      </w:pPr>
      <w:proofErr w:type="spellStart"/>
      <w:r>
        <w:rPr>
          <w:iCs/>
        </w:rPr>
        <w:t>Zahvalnica</w:t>
      </w:r>
      <w:proofErr w:type="spellEnd"/>
      <w:r w:rsidR="009E339F" w:rsidRPr="007F171C">
        <w:rPr>
          <w:iCs/>
        </w:rPr>
        <w:t>:</w:t>
      </w:r>
      <w:r w:rsidR="009E339F">
        <w:rPr>
          <w:i/>
          <w:iCs/>
        </w:rPr>
        <w:t xml:space="preserve"> </w:t>
      </w:r>
      <w:proofErr w:type="spellStart"/>
      <w:r>
        <w:rPr>
          <w:i/>
          <w:iCs/>
        </w:rPr>
        <w:t>Ovaj</w:t>
      </w:r>
      <w:proofErr w:type="spellEnd"/>
      <w:r>
        <w:rPr>
          <w:i/>
          <w:iCs/>
        </w:rPr>
        <w:t xml:space="preserve"> rad </w:t>
      </w:r>
      <w:r w:rsidR="00946A33">
        <w:rPr>
          <w:iCs/>
        </w:rPr>
        <w:t>...</w:t>
      </w:r>
    </w:p>
    <w:p w14:paraId="36719435" w14:textId="77777777" w:rsidR="00E77FF5" w:rsidRPr="0012480C" w:rsidRDefault="00E77FF5" w:rsidP="00792BC0"/>
    <w:p w14:paraId="0BB30E98" w14:textId="77777777" w:rsidR="009E339F" w:rsidRDefault="009E339F" w:rsidP="00792BC0">
      <w:pPr>
        <w:jc w:val="both"/>
        <w:rPr>
          <w:b/>
          <w:color w:val="FF0000"/>
          <w:spacing w:val="1"/>
        </w:rPr>
      </w:pPr>
    </w:p>
    <w:p w14:paraId="6F439B42" w14:textId="77777777" w:rsidR="009E339F" w:rsidRPr="0012480C" w:rsidRDefault="009E339F" w:rsidP="00792BC0">
      <w:pPr>
        <w:jc w:val="both"/>
      </w:pPr>
    </w:p>
    <w:sectPr w:rsidR="009E339F" w:rsidRPr="0012480C" w:rsidSect="00451CD9">
      <w:type w:val="continuous"/>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918"/>
    <w:multiLevelType w:val="hybridMultilevel"/>
    <w:tmpl w:val="E884C05E"/>
    <w:lvl w:ilvl="0" w:tplc="279837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C2E6D5A"/>
    <w:multiLevelType w:val="hybridMultilevel"/>
    <w:tmpl w:val="C5CEF8FE"/>
    <w:lvl w:ilvl="0" w:tplc="279837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AD53CD"/>
    <w:multiLevelType w:val="hybridMultilevel"/>
    <w:tmpl w:val="28F23EF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790C2058"/>
    <w:multiLevelType w:val="multilevel"/>
    <w:tmpl w:val="18DE5E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53568633">
    <w:abstractNumId w:val="3"/>
  </w:num>
  <w:num w:numId="2" w16cid:durableId="377708522">
    <w:abstractNumId w:val="2"/>
  </w:num>
  <w:num w:numId="3" w16cid:durableId="391973407">
    <w:abstractNumId w:val="1"/>
  </w:num>
  <w:num w:numId="4" w16cid:durableId="42391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LcwMTIxMjAztTA2NjRS0lEKTi0uzszPAykwqwUAV5bePSwAAAA="/>
  </w:docVars>
  <w:rsids>
    <w:rsidRoot w:val="00026B5D"/>
    <w:rsid w:val="00026B5D"/>
    <w:rsid w:val="000445B7"/>
    <w:rsid w:val="00087468"/>
    <w:rsid w:val="0012480C"/>
    <w:rsid w:val="00143AE2"/>
    <w:rsid w:val="00174015"/>
    <w:rsid w:val="001B420E"/>
    <w:rsid w:val="00366044"/>
    <w:rsid w:val="003A13E5"/>
    <w:rsid w:val="00424F49"/>
    <w:rsid w:val="00451CD9"/>
    <w:rsid w:val="00475AE3"/>
    <w:rsid w:val="00496B94"/>
    <w:rsid w:val="00496FE6"/>
    <w:rsid w:val="004A0CBD"/>
    <w:rsid w:val="004C7453"/>
    <w:rsid w:val="004F5EF1"/>
    <w:rsid w:val="005007D9"/>
    <w:rsid w:val="0052373A"/>
    <w:rsid w:val="00577DEE"/>
    <w:rsid w:val="005E155D"/>
    <w:rsid w:val="00603657"/>
    <w:rsid w:val="00652AAC"/>
    <w:rsid w:val="006A73AF"/>
    <w:rsid w:val="00701E49"/>
    <w:rsid w:val="00707246"/>
    <w:rsid w:val="00780E43"/>
    <w:rsid w:val="00792BC0"/>
    <w:rsid w:val="007B5EE4"/>
    <w:rsid w:val="007F171C"/>
    <w:rsid w:val="008133CB"/>
    <w:rsid w:val="00946A33"/>
    <w:rsid w:val="00975935"/>
    <w:rsid w:val="009E339F"/>
    <w:rsid w:val="00A97E5C"/>
    <w:rsid w:val="00AD1451"/>
    <w:rsid w:val="00AF32D2"/>
    <w:rsid w:val="00B0117E"/>
    <w:rsid w:val="00B270BB"/>
    <w:rsid w:val="00B340E7"/>
    <w:rsid w:val="00CD0C36"/>
    <w:rsid w:val="00CD4E25"/>
    <w:rsid w:val="00D11915"/>
    <w:rsid w:val="00D778F5"/>
    <w:rsid w:val="00DD2020"/>
    <w:rsid w:val="00DD4A8B"/>
    <w:rsid w:val="00DF63B5"/>
    <w:rsid w:val="00E3764A"/>
    <w:rsid w:val="00E77FF5"/>
    <w:rsid w:val="00F17D52"/>
    <w:rsid w:val="00F80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76C7"/>
  <w15:docId w15:val="{7F7758F3-1B74-44FD-85D3-D4E44CB8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D1451"/>
    <w:pPr>
      <w:ind w:left="720"/>
      <w:contextualSpacing/>
    </w:pPr>
  </w:style>
  <w:style w:type="character" w:styleId="CommentReference">
    <w:name w:val="annotation reference"/>
    <w:basedOn w:val="DefaultParagraphFont"/>
    <w:uiPriority w:val="99"/>
    <w:semiHidden/>
    <w:unhideWhenUsed/>
    <w:rsid w:val="00780E43"/>
    <w:rPr>
      <w:sz w:val="16"/>
      <w:szCs w:val="16"/>
    </w:rPr>
  </w:style>
  <w:style w:type="paragraph" w:styleId="CommentText">
    <w:name w:val="annotation text"/>
    <w:basedOn w:val="Normal"/>
    <w:link w:val="CommentTextChar"/>
    <w:uiPriority w:val="99"/>
    <w:semiHidden/>
    <w:unhideWhenUsed/>
    <w:rsid w:val="00780E43"/>
  </w:style>
  <w:style w:type="character" w:customStyle="1" w:styleId="CommentTextChar">
    <w:name w:val="Comment Text Char"/>
    <w:basedOn w:val="DefaultParagraphFont"/>
    <w:link w:val="CommentText"/>
    <w:uiPriority w:val="99"/>
    <w:semiHidden/>
    <w:rsid w:val="00780E43"/>
  </w:style>
  <w:style w:type="paragraph" w:styleId="CommentSubject">
    <w:name w:val="annotation subject"/>
    <w:basedOn w:val="CommentText"/>
    <w:next w:val="CommentText"/>
    <w:link w:val="CommentSubjectChar"/>
    <w:uiPriority w:val="99"/>
    <w:semiHidden/>
    <w:unhideWhenUsed/>
    <w:rsid w:val="00780E43"/>
    <w:rPr>
      <w:b/>
      <w:bCs/>
    </w:rPr>
  </w:style>
  <w:style w:type="character" w:customStyle="1" w:styleId="CommentSubjectChar">
    <w:name w:val="Comment Subject Char"/>
    <w:basedOn w:val="CommentTextChar"/>
    <w:link w:val="CommentSubject"/>
    <w:uiPriority w:val="99"/>
    <w:semiHidden/>
    <w:rsid w:val="00780E43"/>
    <w:rPr>
      <w:b/>
      <w:bCs/>
    </w:rPr>
  </w:style>
  <w:style w:type="paragraph" w:styleId="BalloonText">
    <w:name w:val="Balloon Text"/>
    <w:basedOn w:val="Normal"/>
    <w:link w:val="BalloonTextChar"/>
    <w:uiPriority w:val="99"/>
    <w:semiHidden/>
    <w:unhideWhenUsed/>
    <w:rsid w:val="00780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E43"/>
    <w:rPr>
      <w:rFonts w:ascii="Segoe UI" w:hAnsi="Segoe UI" w:cs="Segoe UI"/>
      <w:sz w:val="18"/>
      <w:szCs w:val="18"/>
    </w:rPr>
  </w:style>
  <w:style w:type="paragraph" w:styleId="Revision">
    <w:name w:val="Revision"/>
    <w:hidden/>
    <w:uiPriority w:val="99"/>
    <w:semiHidden/>
    <w:rsid w:val="00CD0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adojcin@polj.uns.ac.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kulic</dc:creator>
  <cp:lastModifiedBy>Milivoj Radojcin</cp:lastModifiedBy>
  <cp:revision>4</cp:revision>
  <dcterms:created xsi:type="dcterms:W3CDTF">2024-12-18T09:27:00Z</dcterms:created>
  <dcterms:modified xsi:type="dcterms:W3CDTF">2025-11-23T20:23:00Z</dcterms:modified>
</cp:coreProperties>
</file>